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51" w:type="pct"/>
        <w:tblLook w:val="0620" w:firstRow="1" w:lastRow="0" w:firstColumn="0" w:lastColumn="0" w:noHBand="1" w:noVBand="1"/>
      </w:tblPr>
      <w:tblGrid>
        <w:gridCol w:w="5090"/>
        <w:gridCol w:w="5093"/>
      </w:tblGrid>
      <w:tr w:rsidR="00856C35" w14:paraId="3F8FFB45" w14:textId="77777777" w:rsidTr="00F14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tcW w:w="5090" w:type="dxa"/>
          </w:tcPr>
          <w:p w14:paraId="63E586E0" w14:textId="7A5BA1ED" w:rsidR="00856C35" w:rsidRDefault="00F1427C" w:rsidP="00085A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50ECDB" wp14:editId="225A2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-244475</wp:posOffset>
                  </wp:positionV>
                  <wp:extent cx="1671955" cy="1291950"/>
                  <wp:effectExtent l="0" t="0" r="4445" b="3810"/>
                  <wp:wrapNone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955" cy="129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3" w:type="dxa"/>
          </w:tcPr>
          <w:p w14:paraId="1593AACD" w14:textId="215C6486" w:rsidR="00AE77AE" w:rsidRPr="00F1427C" w:rsidRDefault="00F1427C" w:rsidP="00AE77AE">
            <w:pPr>
              <w:pStyle w:val="Heading1"/>
              <w:jc w:val="center"/>
              <w:outlineLvl w:val="0"/>
              <w:rPr>
                <w:rFonts w:ascii="Calisto MT" w:hAnsi="Calisto MT"/>
                <w:color w:val="548DD4" w:themeColor="text2" w:themeTint="99"/>
                <w:sz w:val="45"/>
                <w:szCs w:val="45"/>
                <w:shd w:val="clear" w:color="auto" w:fill="FFFFFF"/>
              </w:rPr>
            </w:pPr>
            <w:r w:rsidRPr="00F1427C">
              <w:rPr>
                <w:rFonts w:ascii="Calisto MT" w:hAnsi="Calisto MT"/>
                <w:color w:val="548DD4" w:themeColor="text2" w:themeTint="99"/>
                <w:sz w:val="45"/>
                <w:szCs w:val="45"/>
                <w:shd w:val="clear" w:color="auto" w:fill="FFFFFF"/>
              </w:rPr>
              <w:t>Lighthouse Inn</w:t>
            </w:r>
          </w:p>
          <w:p w14:paraId="76A5377D" w14:textId="3D022008" w:rsidR="00AE77AE" w:rsidRPr="00F1427C" w:rsidRDefault="00AE77AE" w:rsidP="00AE77AE">
            <w:pPr>
              <w:pStyle w:val="Heading1"/>
              <w:jc w:val="center"/>
              <w:outlineLvl w:val="0"/>
              <w:rPr>
                <w:rFonts w:ascii="Calisto MT" w:hAnsi="Calisto MT"/>
                <w:color w:val="FF0000"/>
              </w:rPr>
            </w:pPr>
            <w:r w:rsidRPr="00F1427C">
              <w:rPr>
                <w:rFonts w:ascii="Calisto MT" w:hAnsi="Calisto MT"/>
                <w:color w:val="FF0000"/>
              </w:rPr>
              <w:t>Employment Application</w:t>
            </w:r>
          </w:p>
          <w:p w14:paraId="77743130" w14:textId="31E51307" w:rsidR="00AE77AE" w:rsidRDefault="00AE77AE" w:rsidP="00085A54">
            <w:pPr>
              <w:pStyle w:val="CompanyName"/>
              <w:jc w:val="center"/>
            </w:pPr>
          </w:p>
        </w:tc>
      </w:tr>
    </w:tbl>
    <w:p w14:paraId="5AE3B24D" w14:textId="08B74841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750"/>
        <w:gridCol w:w="720"/>
        <w:gridCol w:w="1395"/>
        <w:gridCol w:w="668"/>
        <w:gridCol w:w="681"/>
        <w:gridCol w:w="45"/>
        <w:gridCol w:w="1801"/>
      </w:tblGrid>
      <w:tr w:rsidR="00A82BA3" w:rsidRPr="005114CE" w14:paraId="664EB8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C3C0F75" w14:textId="77777777" w:rsidR="00A82BA3" w:rsidRPr="005114CE" w:rsidRDefault="00A82BA3" w:rsidP="009D2165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729F363" w14:textId="3A0F810C" w:rsidR="00A82BA3" w:rsidRPr="009C220D" w:rsidRDefault="00A82BA3" w:rsidP="009D2165">
            <w:pPr>
              <w:pStyle w:val="FieldText"/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14:paraId="7F6B0EC7" w14:textId="77777777" w:rsidR="00A82BA3" w:rsidRPr="009C220D" w:rsidRDefault="00A82BA3" w:rsidP="009D2165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922E520" w14:textId="77777777" w:rsidR="00A82BA3" w:rsidRPr="009C220D" w:rsidRDefault="00A82BA3" w:rsidP="009D2165">
            <w:pPr>
              <w:pStyle w:val="FieldText"/>
            </w:pPr>
          </w:p>
        </w:tc>
        <w:tc>
          <w:tcPr>
            <w:tcW w:w="681" w:type="dxa"/>
          </w:tcPr>
          <w:p w14:paraId="5ABCC7C7" w14:textId="77777777" w:rsidR="00A82BA3" w:rsidRPr="005114CE" w:rsidRDefault="00A82BA3" w:rsidP="009D2165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1748FE41" w14:textId="77777777" w:rsidR="00A82BA3" w:rsidRPr="009C220D" w:rsidRDefault="00A82BA3" w:rsidP="009D2165">
            <w:pPr>
              <w:pStyle w:val="FieldText"/>
            </w:pPr>
          </w:p>
        </w:tc>
      </w:tr>
      <w:tr w:rsidR="00856C35" w:rsidRPr="005114CE" w14:paraId="3D61DED7" w14:textId="77777777" w:rsidTr="00FF1313">
        <w:tc>
          <w:tcPr>
            <w:tcW w:w="1081" w:type="dxa"/>
          </w:tcPr>
          <w:p w14:paraId="7511FC2E" w14:textId="77777777" w:rsidR="00856C35" w:rsidRPr="00D6155E" w:rsidRDefault="00856C35" w:rsidP="009D2165"/>
        </w:tc>
        <w:tc>
          <w:tcPr>
            <w:tcW w:w="2940" w:type="dxa"/>
            <w:tcBorders>
              <w:top w:val="single" w:sz="4" w:space="0" w:color="auto"/>
            </w:tcBorders>
          </w:tcPr>
          <w:p w14:paraId="4E046287" w14:textId="7E8191F3" w:rsidR="00856C35" w:rsidRPr="00490804" w:rsidRDefault="00856C35" w:rsidP="009D2165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</w:tcPr>
          <w:p w14:paraId="1944AB96" w14:textId="77777777" w:rsidR="00856C35" w:rsidRPr="00490804" w:rsidRDefault="00856C35" w:rsidP="009D2165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A776B76" w14:textId="77777777" w:rsidR="00856C35" w:rsidRPr="00490804" w:rsidRDefault="00856C35" w:rsidP="009D2165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2628321" w14:textId="77777777" w:rsidR="00856C35" w:rsidRPr="005114CE" w:rsidRDefault="00856C35" w:rsidP="009D2165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284D6D2B" w14:textId="77777777" w:rsidR="00856C35" w:rsidRPr="009C220D" w:rsidRDefault="00856C35" w:rsidP="009D2165"/>
        </w:tc>
      </w:tr>
      <w:tr w:rsidR="00A82BA3" w:rsidRPr="005114CE" w14:paraId="798E580B" w14:textId="77777777" w:rsidTr="009D2165">
        <w:trPr>
          <w:trHeight w:val="288"/>
        </w:trPr>
        <w:tc>
          <w:tcPr>
            <w:tcW w:w="1080" w:type="dxa"/>
          </w:tcPr>
          <w:p w14:paraId="40C505B9" w14:textId="77777777" w:rsidR="00A82BA3" w:rsidRPr="005114CE" w:rsidRDefault="00A82BA3" w:rsidP="009D2165">
            <w:r w:rsidRPr="005114CE">
              <w:t>Address:</w:t>
            </w:r>
          </w:p>
        </w:tc>
        <w:tc>
          <w:tcPr>
            <w:tcW w:w="7199" w:type="dxa"/>
            <w:gridSpan w:val="7"/>
            <w:tcBorders>
              <w:bottom w:val="single" w:sz="4" w:space="0" w:color="auto"/>
            </w:tcBorders>
          </w:tcPr>
          <w:p w14:paraId="617962D8" w14:textId="10D6A72F" w:rsidR="00A82BA3" w:rsidRPr="00FF1313" w:rsidRDefault="00A82BA3" w:rsidP="009D2165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8D1F41B" w14:textId="77777777" w:rsidR="00A82BA3" w:rsidRPr="00FF1313" w:rsidRDefault="00A82BA3" w:rsidP="009D2165">
            <w:pPr>
              <w:pStyle w:val="FieldText"/>
            </w:pPr>
          </w:p>
        </w:tc>
      </w:tr>
      <w:tr w:rsidR="00856C35" w:rsidRPr="005114CE" w14:paraId="2AE78AF3" w14:textId="77777777" w:rsidTr="009D2165">
        <w:tc>
          <w:tcPr>
            <w:tcW w:w="1080" w:type="dxa"/>
          </w:tcPr>
          <w:p w14:paraId="64D48C97" w14:textId="77777777" w:rsidR="00856C35" w:rsidRPr="005114CE" w:rsidRDefault="00856C35" w:rsidP="009D2165"/>
        </w:tc>
        <w:tc>
          <w:tcPr>
            <w:tcW w:w="7199" w:type="dxa"/>
            <w:gridSpan w:val="7"/>
            <w:tcBorders>
              <w:top w:val="single" w:sz="4" w:space="0" w:color="auto"/>
            </w:tcBorders>
          </w:tcPr>
          <w:p w14:paraId="49225A97" w14:textId="77777777" w:rsidR="00856C35" w:rsidRPr="00490804" w:rsidRDefault="00856C35" w:rsidP="009D2165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45FA359C" w14:textId="77777777" w:rsidR="00856C35" w:rsidRPr="00490804" w:rsidRDefault="00856C35" w:rsidP="009D2165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0A8A27DC" w14:textId="77777777" w:rsidTr="009D2165">
        <w:trPr>
          <w:trHeight w:val="288"/>
        </w:trPr>
        <w:tc>
          <w:tcPr>
            <w:tcW w:w="1080" w:type="dxa"/>
          </w:tcPr>
          <w:p w14:paraId="5E2A7334" w14:textId="77777777" w:rsidR="00C76039" w:rsidRPr="005114CE" w:rsidRDefault="00C76039" w:rsidP="009D2165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1D9286EE" w14:textId="77777777" w:rsidR="00C76039" w:rsidRPr="009C220D" w:rsidRDefault="00C76039" w:rsidP="009D2165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194F27AA" w14:textId="77777777" w:rsidR="00C76039" w:rsidRPr="005114CE" w:rsidRDefault="00C76039" w:rsidP="009D2165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CB15803" w14:textId="77777777" w:rsidR="00C76039" w:rsidRPr="005114CE" w:rsidRDefault="00C76039" w:rsidP="009D2165">
            <w:pPr>
              <w:pStyle w:val="FieldText"/>
            </w:pPr>
          </w:p>
        </w:tc>
      </w:tr>
      <w:tr w:rsidR="00856C35" w:rsidRPr="005114CE" w14:paraId="25098F89" w14:textId="77777777" w:rsidTr="009D2165">
        <w:trPr>
          <w:trHeight w:val="288"/>
        </w:trPr>
        <w:tc>
          <w:tcPr>
            <w:tcW w:w="1080" w:type="dxa"/>
          </w:tcPr>
          <w:p w14:paraId="7127E24F" w14:textId="77777777" w:rsidR="00856C35" w:rsidRPr="005114CE" w:rsidRDefault="00856C35" w:rsidP="009D2165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2221E42A" w14:textId="3C389B0E" w:rsidR="00856C35" w:rsidRPr="00490804" w:rsidRDefault="00856C35" w:rsidP="009D2165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093AF5A7" w14:textId="77777777" w:rsidR="00856C35" w:rsidRPr="00490804" w:rsidRDefault="00856C35" w:rsidP="009D2165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35EECBB4" w14:textId="77777777" w:rsidR="00856C35" w:rsidRPr="00490804" w:rsidRDefault="00856C35" w:rsidP="009D2165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41645" w:rsidRPr="005114CE" w14:paraId="419A8AA6" w14:textId="77777777" w:rsidTr="00FF1313">
        <w:trPr>
          <w:trHeight w:val="288"/>
        </w:trPr>
        <w:tc>
          <w:tcPr>
            <w:tcW w:w="1080" w:type="dxa"/>
          </w:tcPr>
          <w:p w14:paraId="3A6C0823" w14:textId="77777777" w:rsidR="00841645" w:rsidRPr="005114CE" w:rsidRDefault="00841645" w:rsidP="009D2165"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5D80E787" w14:textId="77777777" w:rsidR="00841645" w:rsidRPr="009C220D" w:rsidRDefault="00841645" w:rsidP="009D2165">
            <w:pPr>
              <w:pStyle w:val="FieldText"/>
            </w:pPr>
          </w:p>
        </w:tc>
        <w:tc>
          <w:tcPr>
            <w:tcW w:w="720" w:type="dxa"/>
          </w:tcPr>
          <w:p w14:paraId="353F0474" w14:textId="77777777" w:rsidR="00841645" w:rsidRPr="005114CE" w:rsidRDefault="00C92A3C" w:rsidP="009D2165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D9AAAE2" w14:textId="77777777" w:rsidR="00841645" w:rsidRPr="009C220D" w:rsidRDefault="00841645" w:rsidP="009D2165">
            <w:pPr>
              <w:pStyle w:val="FieldText"/>
            </w:pPr>
          </w:p>
        </w:tc>
      </w:tr>
    </w:tbl>
    <w:p w14:paraId="60C5E762" w14:textId="77777777" w:rsidR="00856C35" w:rsidRDefault="00856C35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8A904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34A75B7" w14:textId="77777777" w:rsidR="00613129" w:rsidRPr="005114CE" w:rsidRDefault="00613129" w:rsidP="009D2165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A92C285" w14:textId="77777777" w:rsidR="00613129" w:rsidRPr="009C220D" w:rsidRDefault="00613129" w:rsidP="009D2165">
            <w:pPr>
              <w:pStyle w:val="FieldText"/>
            </w:pPr>
          </w:p>
        </w:tc>
        <w:tc>
          <w:tcPr>
            <w:tcW w:w="1890" w:type="dxa"/>
          </w:tcPr>
          <w:p w14:paraId="6B3D6EBC" w14:textId="77777777" w:rsidR="00613129" w:rsidRPr="005114CE" w:rsidRDefault="00613129" w:rsidP="009D2165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ECE1D68" w14:textId="77777777" w:rsidR="00613129" w:rsidRPr="009C220D" w:rsidRDefault="00613129" w:rsidP="009D2165">
            <w:pPr>
              <w:pStyle w:val="FieldText"/>
            </w:pPr>
          </w:p>
        </w:tc>
        <w:tc>
          <w:tcPr>
            <w:tcW w:w="1620" w:type="dxa"/>
          </w:tcPr>
          <w:p w14:paraId="344AE30B" w14:textId="77777777" w:rsidR="00613129" w:rsidRPr="005114CE" w:rsidRDefault="00613129" w:rsidP="009D2165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F4E2AE" w14:textId="77777777" w:rsidR="00613129" w:rsidRPr="009C220D" w:rsidRDefault="00613129" w:rsidP="009D2165">
            <w:pPr>
              <w:pStyle w:val="FieldText"/>
            </w:pPr>
            <w:r w:rsidRPr="009C220D">
              <w:t>$</w:t>
            </w:r>
          </w:p>
        </w:tc>
      </w:tr>
    </w:tbl>
    <w:p w14:paraId="17131450" w14:textId="77777777" w:rsidR="00856C35" w:rsidRDefault="00856C35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86953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1FEF73C" w14:textId="77777777" w:rsidR="00DE7FB7" w:rsidRPr="005114CE" w:rsidRDefault="00C76039" w:rsidP="009D2165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D5F9F26" w14:textId="5F908D71" w:rsidR="00DE7FB7" w:rsidRPr="009C220D" w:rsidRDefault="00DE7FB7" w:rsidP="009D2165">
            <w:pPr>
              <w:pStyle w:val="FieldText"/>
            </w:pPr>
          </w:p>
        </w:tc>
      </w:tr>
    </w:tbl>
    <w:p w14:paraId="1BAD1999" w14:textId="77777777" w:rsidR="00856C35" w:rsidRDefault="00856C35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81B49F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BBC2A5" w14:textId="77777777" w:rsidR="009C220D" w:rsidRPr="005114CE" w:rsidRDefault="009C220D" w:rsidP="009D2165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0271964" w14:textId="77777777" w:rsidR="009C220D" w:rsidRPr="00D6155E" w:rsidRDefault="009C220D" w:rsidP="009D2165">
            <w:pPr>
              <w:pStyle w:val="Checkbox"/>
            </w:pPr>
            <w:r w:rsidRPr="00D6155E">
              <w:t>YES</w:t>
            </w:r>
          </w:p>
          <w:p w14:paraId="27060F49" w14:textId="77777777" w:rsidR="009C220D" w:rsidRPr="005114CE" w:rsidRDefault="009C220D" w:rsidP="009D2165">
            <w:pPr>
              <w:pStyle w:val="Checkbox"/>
            </w:pPr>
            <w:bookmarkStart w:id="0" w:name="Check3"/>
            <w:bookmarkEnd w:id="0"/>
          </w:p>
        </w:tc>
        <w:tc>
          <w:tcPr>
            <w:tcW w:w="509" w:type="dxa"/>
          </w:tcPr>
          <w:p w14:paraId="2E852409" w14:textId="77777777" w:rsidR="009C220D" w:rsidRPr="009C220D" w:rsidRDefault="009C220D" w:rsidP="009D2165">
            <w:pPr>
              <w:pStyle w:val="Checkbox"/>
            </w:pPr>
            <w:r>
              <w:t>NO</w:t>
            </w:r>
          </w:p>
          <w:p w14:paraId="44C42FCE" w14:textId="77777777" w:rsidR="009C220D" w:rsidRPr="00D6155E" w:rsidRDefault="009C220D" w:rsidP="009D2165">
            <w:pPr>
              <w:pStyle w:val="Checkbox"/>
            </w:pPr>
            <w:bookmarkStart w:id="1" w:name="Check4"/>
            <w:bookmarkEnd w:id="1"/>
          </w:p>
        </w:tc>
        <w:tc>
          <w:tcPr>
            <w:tcW w:w="4031" w:type="dxa"/>
          </w:tcPr>
          <w:p w14:paraId="356AD711" w14:textId="77777777" w:rsidR="009C220D" w:rsidRPr="005114CE" w:rsidRDefault="009C220D" w:rsidP="009D2165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EC969DC" w14:textId="77777777" w:rsidR="009C220D" w:rsidRPr="009C220D" w:rsidRDefault="009C220D" w:rsidP="009D2165">
            <w:pPr>
              <w:pStyle w:val="Checkbox"/>
            </w:pPr>
            <w:r>
              <w:t>YES</w:t>
            </w:r>
          </w:p>
          <w:p w14:paraId="6FEF1016" w14:textId="77777777" w:rsidR="009C220D" w:rsidRPr="005114CE" w:rsidRDefault="009C220D" w:rsidP="009D2165">
            <w:pPr>
              <w:pStyle w:val="Checkbox"/>
            </w:pPr>
          </w:p>
        </w:tc>
        <w:tc>
          <w:tcPr>
            <w:tcW w:w="666" w:type="dxa"/>
          </w:tcPr>
          <w:p w14:paraId="4148FCCD" w14:textId="77777777" w:rsidR="009C220D" w:rsidRPr="009C220D" w:rsidRDefault="009C220D" w:rsidP="009D2165">
            <w:pPr>
              <w:pStyle w:val="Checkbox"/>
            </w:pPr>
            <w:r>
              <w:t>NO</w:t>
            </w:r>
          </w:p>
          <w:p w14:paraId="28171206" w14:textId="77777777" w:rsidR="009C220D" w:rsidRPr="005114CE" w:rsidRDefault="009C220D" w:rsidP="009D2165">
            <w:pPr>
              <w:pStyle w:val="Checkbox"/>
            </w:pPr>
          </w:p>
        </w:tc>
      </w:tr>
    </w:tbl>
    <w:p w14:paraId="69F0939E" w14:textId="77777777" w:rsidR="00C92A3C" w:rsidRDefault="00C92A3C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5CBF4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D5BF1E9" w14:textId="77777777" w:rsidR="009C220D" w:rsidRPr="005114CE" w:rsidRDefault="009C220D" w:rsidP="009D2165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B5C457E" w14:textId="77777777" w:rsidR="009C220D" w:rsidRPr="009C220D" w:rsidRDefault="009C220D" w:rsidP="009D2165">
            <w:pPr>
              <w:pStyle w:val="Checkbox"/>
            </w:pPr>
            <w:r>
              <w:t>YES</w:t>
            </w:r>
          </w:p>
          <w:p w14:paraId="7DE2E868" w14:textId="77777777" w:rsidR="009C220D" w:rsidRPr="005114CE" w:rsidRDefault="009C220D" w:rsidP="009D2165">
            <w:pPr>
              <w:pStyle w:val="Checkbox"/>
            </w:pPr>
          </w:p>
        </w:tc>
        <w:tc>
          <w:tcPr>
            <w:tcW w:w="509" w:type="dxa"/>
          </w:tcPr>
          <w:p w14:paraId="04FAE4BB" w14:textId="77777777" w:rsidR="009C220D" w:rsidRPr="009C220D" w:rsidRDefault="009C220D" w:rsidP="009D2165">
            <w:pPr>
              <w:pStyle w:val="Checkbox"/>
            </w:pPr>
            <w:r>
              <w:t>NO</w:t>
            </w:r>
          </w:p>
          <w:p w14:paraId="282592A8" w14:textId="77777777" w:rsidR="009C220D" w:rsidRPr="005114CE" w:rsidRDefault="009C220D" w:rsidP="009D2165">
            <w:pPr>
              <w:pStyle w:val="Checkbox"/>
            </w:pPr>
          </w:p>
        </w:tc>
        <w:tc>
          <w:tcPr>
            <w:tcW w:w="1359" w:type="dxa"/>
          </w:tcPr>
          <w:p w14:paraId="4477FDC3" w14:textId="77777777" w:rsidR="009C220D" w:rsidRPr="005114CE" w:rsidRDefault="009C220D" w:rsidP="009D2165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A4F0DA9" w14:textId="77777777" w:rsidR="009C220D" w:rsidRPr="009C220D" w:rsidRDefault="009C220D" w:rsidP="009D2165">
            <w:pPr>
              <w:pStyle w:val="FieldText"/>
            </w:pPr>
          </w:p>
        </w:tc>
      </w:tr>
    </w:tbl>
    <w:p w14:paraId="0C7CE441" w14:textId="77777777" w:rsidR="00C92A3C" w:rsidRDefault="00C92A3C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B283AB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4D46AA" w14:textId="77777777" w:rsidR="009C220D" w:rsidRPr="005114CE" w:rsidRDefault="009C220D" w:rsidP="009D2165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59CB24F" w14:textId="77777777" w:rsidR="009C220D" w:rsidRPr="009C220D" w:rsidRDefault="009C220D" w:rsidP="009D2165">
            <w:pPr>
              <w:pStyle w:val="Checkbox"/>
            </w:pPr>
            <w:r>
              <w:t>YES</w:t>
            </w:r>
          </w:p>
          <w:p w14:paraId="477176A3" w14:textId="77777777" w:rsidR="009C220D" w:rsidRPr="005114CE" w:rsidRDefault="009C220D" w:rsidP="009D2165">
            <w:pPr>
              <w:pStyle w:val="Checkbox"/>
            </w:pPr>
          </w:p>
        </w:tc>
        <w:tc>
          <w:tcPr>
            <w:tcW w:w="509" w:type="dxa"/>
          </w:tcPr>
          <w:p w14:paraId="66E1214E" w14:textId="77777777" w:rsidR="009C220D" w:rsidRPr="009C220D" w:rsidRDefault="009C220D" w:rsidP="009D2165">
            <w:pPr>
              <w:pStyle w:val="Checkbox"/>
            </w:pPr>
            <w:r>
              <w:t>NO</w:t>
            </w:r>
          </w:p>
          <w:p w14:paraId="65C7A239" w14:textId="77777777" w:rsidR="009C220D" w:rsidRPr="005114CE" w:rsidRDefault="009C220D" w:rsidP="009D2165">
            <w:pPr>
              <w:pStyle w:val="Checkbox"/>
            </w:pPr>
          </w:p>
        </w:tc>
        <w:tc>
          <w:tcPr>
            <w:tcW w:w="5214" w:type="dxa"/>
          </w:tcPr>
          <w:p w14:paraId="36A74C55" w14:textId="77777777" w:rsidR="009C220D" w:rsidRPr="005114CE" w:rsidRDefault="009C220D" w:rsidP="009D2165"/>
        </w:tc>
      </w:tr>
    </w:tbl>
    <w:p w14:paraId="616220AD" w14:textId="77777777" w:rsidR="00C92A3C" w:rsidRDefault="00C92A3C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0C7C3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C8C79A6" w14:textId="77777777" w:rsidR="000F2DF4" w:rsidRPr="005114CE" w:rsidRDefault="000F2DF4" w:rsidP="009D2165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4237EE5" w14:textId="77777777" w:rsidR="000F2DF4" w:rsidRPr="009C220D" w:rsidRDefault="000F2DF4" w:rsidP="009D2165">
            <w:pPr>
              <w:pStyle w:val="FieldText"/>
            </w:pPr>
          </w:p>
        </w:tc>
      </w:tr>
    </w:tbl>
    <w:p w14:paraId="6AA00056" w14:textId="77777777" w:rsidR="00330050" w:rsidRDefault="00330050" w:rsidP="009D2165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535"/>
        <w:gridCol w:w="427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14:paraId="5FFAF3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gridSpan w:val="2"/>
          </w:tcPr>
          <w:p w14:paraId="1739CCBE" w14:textId="77777777" w:rsidR="000F2DF4" w:rsidRPr="005114CE" w:rsidRDefault="000F2DF4" w:rsidP="009D2165">
            <w:r w:rsidRPr="005114CE">
              <w:t>High School: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14:paraId="1F706546" w14:textId="77777777" w:rsidR="000F2DF4" w:rsidRPr="005114CE" w:rsidRDefault="000F2DF4" w:rsidP="009D2165">
            <w:pPr>
              <w:pStyle w:val="FieldText"/>
            </w:pPr>
          </w:p>
        </w:tc>
        <w:tc>
          <w:tcPr>
            <w:tcW w:w="920" w:type="dxa"/>
          </w:tcPr>
          <w:p w14:paraId="35E9F683" w14:textId="77777777" w:rsidR="000F2DF4" w:rsidRPr="005114CE" w:rsidRDefault="000F2DF4" w:rsidP="009D2165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6BA2CF63" w14:textId="77777777" w:rsidR="000F2DF4" w:rsidRPr="005114CE" w:rsidRDefault="000F2DF4" w:rsidP="009D2165">
            <w:pPr>
              <w:pStyle w:val="FieldText"/>
            </w:pPr>
          </w:p>
        </w:tc>
      </w:tr>
      <w:tr w:rsidR="00250014" w:rsidRPr="00613129" w14:paraId="0316966C" w14:textId="77777777" w:rsidTr="00FF1313">
        <w:tc>
          <w:tcPr>
            <w:tcW w:w="797" w:type="dxa"/>
          </w:tcPr>
          <w:p w14:paraId="4DF16F94" w14:textId="77777777" w:rsidR="00250014" w:rsidRPr="005114CE" w:rsidRDefault="00250014" w:rsidP="009D2165"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4252580F" w14:textId="77777777" w:rsidR="00250014" w:rsidRPr="005114CE" w:rsidRDefault="00250014" w:rsidP="009D2165">
            <w:pPr>
              <w:pStyle w:val="FieldText"/>
            </w:pPr>
          </w:p>
        </w:tc>
        <w:tc>
          <w:tcPr>
            <w:tcW w:w="512" w:type="dxa"/>
          </w:tcPr>
          <w:p w14:paraId="6C090260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0AD0F4B" w14:textId="77777777" w:rsidR="00250014" w:rsidRPr="005114CE" w:rsidRDefault="00250014" w:rsidP="009D2165">
            <w:pPr>
              <w:pStyle w:val="FieldText"/>
            </w:pPr>
          </w:p>
        </w:tc>
        <w:tc>
          <w:tcPr>
            <w:tcW w:w="1757" w:type="dxa"/>
            <w:gridSpan w:val="2"/>
          </w:tcPr>
          <w:p w14:paraId="7A3071CE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F8AE991" w14:textId="77777777" w:rsidR="00250014" w:rsidRPr="009C220D" w:rsidRDefault="00250014" w:rsidP="009D2165">
            <w:pPr>
              <w:pStyle w:val="Checkbox"/>
            </w:pPr>
            <w:r>
              <w:t>YES</w:t>
            </w:r>
          </w:p>
          <w:p w14:paraId="7F2F31B8" w14:textId="77777777" w:rsidR="00250014" w:rsidRPr="005114CE" w:rsidRDefault="00250014" w:rsidP="009D2165">
            <w:pPr>
              <w:pStyle w:val="Checkbox"/>
            </w:pPr>
          </w:p>
        </w:tc>
        <w:tc>
          <w:tcPr>
            <w:tcW w:w="602" w:type="dxa"/>
          </w:tcPr>
          <w:p w14:paraId="50935C13" w14:textId="77777777" w:rsidR="00250014" w:rsidRPr="009C220D" w:rsidRDefault="00250014" w:rsidP="009D2165">
            <w:pPr>
              <w:pStyle w:val="Checkbox"/>
            </w:pPr>
            <w:r>
              <w:t>NO</w:t>
            </w:r>
          </w:p>
          <w:p w14:paraId="40402509" w14:textId="77777777" w:rsidR="00250014" w:rsidRPr="005114CE" w:rsidRDefault="00250014" w:rsidP="009D2165">
            <w:pPr>
              <w:pStyle w:val="Checkbox"/>
            </w:pPr>
          </w:p>
        </w:tc>
        <w:tc>
          <w:tcPr>
            <w:tcW w:w="917" w:type="dxa"/>
          </w:tcPr>
          <w:p w14:paraId="77D9A5D4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BBB4DE" w14:textId="77777777" w:rsidR="00250014" w:rsidRPr="005114CE" w:rsidRDefault="00250014" w:rsidP="009D2165">
            <w:pPr>
              <w:pStyle w:val="FieldText"/>
            </w:pPr>
          </w:p>
        </w:tc>
      </w:tr>
    </w:tbl>
    <w:p w14:paraId="149564C2" w14:textId="77777777" w:rsidR="00330050" w:rsidRDefault="00330050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13"/>
        <w:gridCol w:w="949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14:paraId="4A7670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  <w:gridSpan w:val="2"/>
          </w:tcPr>
          <w:p w14:paraId="424730CF" w14:textId="77777777" w:rsidR="000F2DF4" w:rsidRPr="005114CE" w:rsidRDefault="000F2DF4" w:rsidP="009D2165">
            <w:r w:rsidRPr="005114CE">
              <w:t>College: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402846DF" w14:textId="77777777" w:rsidR="000F2DF4" w:rsidRPr="005114CE" w:rsidRDefault="000F2DF4" w:rsidP="009D2165">
            <w:pPr>
              <w:pStyle w:val="FieldText"/>
            </w:pPr>
          </w:p>
        </w:tc>
        <w:tc>
          <w:tcPr>
            <w:tcW w:w="920" w:type="dxa"/>
          </w:tcPr>
          <w:p w14:paraId="6433B266" w14:textId="77777777" w:rsidR="000F2DF4" w:rsidRPr="005114CE" w:rsidRDefault="000F2DF4" w:rsidP="009D2165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2E4FE7A5" w14:textId="77777777" w:rsidR="000F2DF4" w:rsidRPr="005114CE" w:rsidRDefault="000F2DF4" w:rsidP="009D2165">
            <w:pPr>
              <w:pStyle w:val="FieldText"/>
            </w:pPr>
          </w:p>
        </w:tc>
      </w:tr>
      <w:tr w:rsidR="00250014" w:rsidRPr="00613129" w14:paraId="483CE8A3" w14:textId="77777777" w:rsidTr="00FF1313">
        <w:trPr>
          <w:trHeight w:val="288"/>
        </w:trPr>
        <w:tc>
          <w:tcPr>
            <w:tcW w:w="797" w:type="dxa"/>
          </w:tcPr>
          <w:p w14:paraId="4BF9FC76" w14:textId="77777777" w:rsidR="00250014" w:rsidRPr="005114CE" w:rsidRDefault="00250014" w:rsidP="009D2165"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50570F63" w14:textId="77777777" w:rsidR="00250014" w:rsidRPr="005114CE" w:rsidRDefault="00250014" w:rsidP="009D2165">
            <w:pPr>
              <w:pStyle w:val="FieldText"/>
            </w:pPr>
          </w:p>
        </w:tc>
        <w:tc>
          <w:tcPr>
            <w:tcW w:w="512" w:type="dxa"/>
          </w:tcPr>
          <w:p w14:paraId="36F61E9C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B0111C1" w14:textId="77777777" w:rsidR="00250014" w:rsidRPr="005114CE" w:rsidRDefault="00250014" w:rsidP="009D2165">
            <w:pPr>
              <w:pStyle w:val="FieldText"/>
            </w:pPr>
          </w:p>
        </w:tc>
        <w:tc>
          <w:tcPr>
            <w:tcW w:w="1757" w:type="dxa"/>
            <w:gridSpan w:val="2"/>
          </w:tcPr>
          <w:p w14:paraId="1312CCBE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3454E45" w14:textId="77777777" w:rsidR="00250014" w:rsidRPr="009C220D" w:rsidRDefault="00250014" w:rsidP="009D2165">
            <w:pPr>
              <w:pStyle w:val="Checkbox"/>
            </w:pPr>
            <w:r>
              <w:t>YES</w:t>
            </w:r>
          </w:p>
          <w:p w14:paraId="24D87E37" w14:textId="77777777" w:rsidR="00250014" w:rsidRPr="005114CE" w:rsidRDefault="00250014" w:rsidP="009D2165">
            <w:pPr>
              <w:pStyle w:val="Checkbox"/>
            </w:pPr>
          </w:p>
        </w:tc>
        <w:tc>
          <w:tcPr>
            <w:tcW w:w="602" w:type="dxa"/>
          </w:tcPr>
          <w:p w14:paraId="206ED2F5" w14:textId="77777777" w:rsidR="00250014" w:rsidRPr="009C220D" w:rsidRDefault="00250014" w:rsidP="009D2165">
            <w:pPr>
              <w:pStyle w:val="Checkbox"/>
            </w:pPr>
            <w:r>
              <w:t>NO</w:t>
            </w:r>
          </w:p>
          <w:p w14:paraId="569FC5B6" w14:textId="77777777" w:rsidR="00250014" w:rsidRPr="005114CE" w:rsidRDefault="00250014" w:rsidP="009D2165">
            <w:pPr>
              <w:pStyle w:val="Checkbox"/>
            </w:pPr>
          </w:p>
        </w:tc>
        <w:tc>
          <w:tcPr>
            <w:tcW w:w="917" w:type="dxa"/>
          </w:tcPr>
          <w:p w14:paraId="4A70C69C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380334C" w14:textId="77777777" w:rsidR="00250014" w:rsidRPr="005114CE" w:rsidRDefault="00250014" w:rsidP="009D2165">
            <w:pPr>
              <w:pStyle w:val="FieldText"/>
            </w:pPr>
          </w:p>
        </w:tc>
      </w:tr>
    </w:tbl>
    <w:p w14:paraId="63B5A2FC" w14:textId="77777777" w:rsidR="00330050" w:rsidRDefault="00330050" w:rsidP="009D216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18"/>
        <w:gridCol w:w="940"/>
        <w:gridCol w:w="512"/>
        <w:gridCol w:w="1006"/>
        <w:gridCol w:w="846"/>
        <w:gridCol w:w="910"/>
        <w:gridCol w:w="10"/>
        <w:gridCol w:w="664"/>
        <w:gridCol w:w="602"/>
        <w:gridCol w:w="917"/>
        <w:gridCol w:w="2863"/>
      </w:tblGrid>
      <w:tr w:rsidR="002A2510" w:rsidRPr="00613129" w14:paraId="054532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  <w:gridSpan w:val="2"/>
          </w:tcPr>
          <w:p w14:paraId="4A3A7B5B" w14:textId="77777777" w:rsidR="002A2510" w:rsidRPr="005114CE" w:rsidRDefault="002A2510" w:rsidP="009D2165">
            <w:r w:rsidRPr="005114CE">
              <w:t>Other: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409B3BC8" w14:textId="77777777" w:rsidR="002A2510" w:rsidRPr="005114CE" w:rsidRDefault="002A2510" w:rsidP="009D2165">
            <w:pPr>
              <w:pStyle w:val="FieldText"/>
            </w:pPr>
          </w:p>
        </w:tc>
        <w:tc>
          <w:tcPr>
            <w:tcW w:w="920" w:type="dxa"/>
            <w:gridSpan w:val="2"/>
          </w:tcPr>
          <w:p w14:paraId="1E514CD0" w14:textId="77777777" w:rsidR="002A2510" w:rsidRPr="005114CE" w:rsidRDefault="002A2510" w:rsidP="009D2165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gridSpan w:val="4"/>
          </w:tcPr>
          <w:p w14:paraId="2FFC8348" w14:textId="77777777" w:rsidR="002A2510" w:rsidRPr="005114CE" w:rsidRDefault="002A2510" w:rsidP="009D2165">
            <w:pPr>
              <w:pStyle w:val="FieldText"/>
            </w:pPr>
          </w:p>
        </w:tc>
      </w:tr>
      <w:tr w:rsidR="00250014" w:rsidRPr="00613129" w14:paraId="294AA53E" w14:textId="77777777" w:rsidTr="00FF1313">
        <w:trPr>
          <w:trHeight w:val="288"/>
        </w:trPr>
        <w:tc>
          <w:tcPr>
            <w:tcW w:w="792" w:type="dxa"/>
          </w:tcPr>
          <w:p w14:paraId="5243E919" w14:textId="77777777" w:rsidR="00250014" w:rsidRPr="005114CE" w:rsidRDefault="00250014" w:rsidP="009D2165">
            <w:r w:rsidRPr="005114CE">
              <w:t>From: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14:paraId="12525274" w14:textId="77777777" w:rsidR="00250014" w:rsidRPr="005114CE" w:rsidRDefault="00250014" w:rsidP="009D2165">
            <w:pPr>
              <w:pStyle w:val="FieldText"/>
            </w:pPr>
          </w:p>
        </w:tc>
        <w:tc>
          <w:tcPr>
            <w:tcW w:w="512" w:type="dxa"/>
          </w:tcPr>
          <w:p w14:paraId="7B31F4F8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68FBD36" w14:textId="77777777" w:rsidR="00250014" w:rsidRPr="005114CE" w:rsidRDefault="00250014" w:rsidP="009D2165">
            <w:pPr>
              <w:pStyle w:val="FieldText"/>
            </w:pPr>
          </w:p>
        </w:tc>
        <w:tc>
          <w:tcPr>
            <w:tcW w:w="1756" w:type="dxa"/>
            <w:gridSpan w:val="2"/>
          </w:tcPr>
          <w:p w14:paraId="135AA8D8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  <w:gridSpan w:val="2"/>
          </w:tcPr>
          <w:p w14:paraId="180C3359" w14:textId="77777777" w:rsidR="00250014" w:rsidRPr="009C220D" w:rsidRDefault="00250014" w:rsidP="009D2165">
            <w:pPr>
              <w:pStyle w:val="Checkbox"/>
            </w:pPr>
            <w:r>
              <w:t>YES</w:t>
            </w:r>
          </w:p>
          <w:p w14:paraId="271A9EBF" w14:textId="77777777" w:rsidR="00250014" w:rsidRPr="005114CE" w:rsidRDefault="00250014" w:rsidP="009D2165">
            <w:pPr>
              <w:pStyle w:val="Checkbox"/>
            </w:pPr>
          </w:p>
        </w:tc>
        <w:tc>
          <w:tcPr>
            <w:tcW w:w="602" w:type="dxa"/>
          </w:tcPr>
          <w:p w14:paraId="4348CED1" w14:textId="77777777" w:rsidR="00250014" w:rsidRPr="009C220D" w:rsidRDefault="00250014" w:rsidP="009D2165">
            <w:pPr>
              <w:pStyle w:val="Checkbox"/>
            </w:pPr>
            <w:r>
              <w:t>NO</w:t>
            </w:r>
          </w:p>
          <w:p w14:paraId="5B330210" w14:textId="77777777" w:rsidR="00250014" w:rsidRPr="005114CE" w:rsidRDefault="00250014" w:rsidP="009D2165">
            <w:pPr>
              <w:pStyle w:val="Checkbox"/>
            </w:pPr>
          </w:p>
        </w:tc>
        <w:tc>
          <w:tcPr>
            <w:tcW w:w="917" w:type="dxa"/>
          </w:tcPr>
          <w:p w14:paraId="4EE30D5B" w14:textId="77777777" w:rsidR="00250014" w:rsidRPr="005114CE" w:rsidRDefault="00250014" w:rsidP="009D2165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7844B53" w14:textId="77777777" w:rsidR="00250014" w:rsidRPr="005114CE" w:rsidRDefault="00250014" w:rsidP="009D2165">
            <w:pPr>
              <w:pStyle w:val="FieldText"/>
            </w:pPr>
          </w:p>
        </w:tc>
      </w:tr>
    </w:tbl>
    <w:p w14:paraId="2C4D4694" w14:textId="2B997169" w:rsidR="00B64111" w:rsidRPr="00B64111" w:rsidRDefault="00330050" w:rsidP="00B64111">
      <w:pPr>
        <w:pStyle w:val="Heading2"/>
      </w:pPr>
      <w:r>
        <w:t>References</w:t>
      </w:r>
    </w:p>
    <w:p w14:paraId="59B1931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46974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C64750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4E9822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D33D7E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EDC34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DB4917F" w14:textId="77777777" w:rsidTr="00BD103E">
        <w:trPr>
          <w:trHeight w:val="360"/>
        </w:trPr>
        <w:tc>
          <w:tcPr>
            <w:tcW w:w="1072" w:type="dxa"/>
          </w:tcPr>
          <w:p w14:paraId="0C9DA5F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F427E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FACA85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C29AA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74DD01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33EAD4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892A5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295CD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DC524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2082A9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34580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219FF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02B30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99F2E6" w14:textId="77777777" w:rsidR="00D55AFA" w:rsidRDefault="00D55AFA" w:rsidP="00330050"/>
        </w:tc>
      </w:tr>
      <w:tr w:rsidR="000F2DF4" w:rsidRPr="005114CE" w14:paraId="2B5D32D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E57805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E318D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3BDEE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E2D04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D287BFC" w14:textId="77777777" w:rsidTr="00BD103E">
        <w:trPr>
          <w:trHeight w:val="360"/>
        </w:trPr>
        <w:tc>
          <w:tcPr>
            <w:tcW w:w="1072" w:type="dxa"/>
          </w:tcPr>
          <w:p w14:paraId="3175714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866EB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D52C48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4ABC5A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2496A6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52945FB" w14:textId="77777777" w:rsidR="00BD103E" w:rsidRDefault="00BD103E" w:rsidP="00490804">
            <w:r w:rsidRPr="005114CE"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6E7EA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FDD00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22134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E53955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829C7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B99F4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1F5D9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56A062" w14:textId="77777777" w:rsidR="00D55AFA" w:rsidRDefault="00D55AFA" w:rsidP="00330050"/>
        </w:tc>
      </w:tr>
      <w:tr w:rsidR="000D2539" w:rsidRPr="005114CE" w14:paraId="71FEC3B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795C86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3528E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A6EDC77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0CA41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26D2FBE" w14:textId="77777777" w:rsidTr="00BD103E">
        <w:trPr>
          <w:trHeight w:val="360"/>
        </w:trPr>
        <w:tc>
          <w:tcPr>
            <w:tcW w:w="1072" w:type="dxa"/>
          </w:tcPr>
          <w:p w14:paraId="55A63AE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2DEB5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DAAFA8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5A835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B4DEF1F" w14:textId="77777777" w:rsidTr="00BD103E">
        <w:trPr>
          <w:trHeight w:val="360"/>
        </w:trPr>
        <w:tc>
          <w:tcPr>
            <w:tcW w:w="1072" w:type="dxa"/>
          </w:tcPr>
          <w:p w14:paraId="01CD5A0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03756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BB55A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D277E3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7DB3FD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9E649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12C20A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4EE47F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44BB4A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5D85E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6D45285" w14:textId="77777777" w:rsidTr="00BD103E">
        <w:trPr>
          <w:trHeight w:val="360"/>
        </w:trPr>
        <w:tc>
          <w:tcPr>
            <w:tcW w:w="1072" w:type="dxa"/>
          </w:tcPr>
          <w:p w14:paraId="72AE073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958DE0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14B240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B25785" w14:textId="77777777" w:rsidR="000D2539" w:rsidRPr="009C220D" w:rsidRDefault="000D2539" w:rsidP="0014663E">
            <w:pPr>
              <w:pStyle w:val="FieldText"/>
            </w:pPr>
          </w:p>
        </w:tc>
      </w:tr>
    </w:tbl>
    <w:p w14:paraId="7A6EAF6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014DB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4AE7C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AA27A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BF857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6FEA5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7DE9C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7ED09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B23F2A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3CAA9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D212A0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56AA28" w14:textId="77777777" w:rsidR="000D2539" w:rsidRPr="009C220D" w:rsidRDefault="000D2539" w:rsidP="0014663E">
            <w:pPr>
              <w:pStyle w:val="FieldText"/>
            </w:pPr>
          </w:p>
        </w:tc>
      </w:tr>
    </w:tbl>
    <w:p w14:paraId="20CD069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BB3D5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82F47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E8A39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DD89A2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9F33F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B9899F8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576468" w14:textId="77777777" w:rsidR="000D2539" w:rsidRPr="009C220D" w:rsidRDefault="000D2539" w:rsidP="0014663E">
            <w:pPr>
              <w:pStyle w:val="FieldText"/>
            </w:pPr>
          </w:p>
        </w:tc>
      </w:tr>
    </w:tbl>
    <w:p w14:paraId="4D051E3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0D2539" w:rsidRPr="00613129" w14:paraId="78B0F6C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</w:tcPr>
          <w:p w14:paraId="5866320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398FF0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F7D290D" w14:textId="77777777" w:rsidR="000D2539" w:rsidRPr="005114CE" w:rsidRDefault="000D2539" w:rsidP="0014663E">
            <w:pPr>
              <w:pStyle w:val="Checkbox"/>
            </w:pPr>
          </w:p>
        </w:tc>
        <w:tc>
          <w:tcPr>
            <w:tcW w:w="900" w:type="dxa"/>
          </w:tcPr>
          <w:p w14:paraId="7F9CD2AD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E4B39E6" w14:textId="77777777" w:rsidR="000D2539" w:rsidRPr="005114CE" w:rsidRDefault="000D2539" w:rsidP="0014663E">
            <w:pPr>
              <w:pStyle w:val="Checkbox"/>
            </w:pPr>
          </w:p>
        </w:tc>
        <w:tc>
          <w:tcPr>
            <w:tcW w:w="3240" w:type="dxa"/>
            <w:gridSpan w:val="2"/>
          </w:tcPr>
          <w:p w14:paraId="66F8FA8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A4D6FE8" w14:textId="77777777" w:rsidTr="00BD103E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7F8C87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E2EC39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131DB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4F682B2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4633015" w14:textId="77777777" w:rsidTr="00BD103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CAFC3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3A70C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5F90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2F873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BC07E3" w:rsidRPr="00613129" w14:paraId="6E3EEA17" w14:textId="77777777" w:rsidTr="00BD103E">
        <w:trPr>
          <w:trHeight w:val="360"/>
        </w:trPr>
        <w:tc>
          <w:tcPr>
            <w:tcW w:w="1072" w:type="dxa"/>
          </w:tcPr>
          <w:p w14:paraId="0BBD246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722A6D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0BB227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625ABD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40264D3" w14:textId="77777777" w:rsidTr="00BD103E">
        <w:trPr>
          <w:trHeight w:val="360"/>
        </w:trPr>
        <w:tc>
          <w:tcPr>
            <w:tcW w:w="1072" w:type="dxa"/>
          </w:tcPr>
          <w:p w14:paraId="7EA7660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01BCC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8B4455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D3BCE4" w14:textId="77777777" w:rsidR="00BC07E3" w:rsidRPr="009C220D" w:rsidRDefault="00BC07E3" w:rsidP="00BC07E3">
            <w:pPr>
              <w:pStyle w:val="FieldText"/>
            </w:pPr>
          </w:p>
        </w:tc>
      </w:tr>
    </w:tbl>
    <w:p w14:paraId="3AE2BF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9B588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7C666B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15FAD7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E8F45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6C852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33CCDF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B610F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45022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664B4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138686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C092888" w14:textId="77777777" w:rsidR="00BC07E3" w:rsidRPr="009C220D" w:rsidRDefault="00BC07E3" w:rsidP="00BC07E3">
            <w:pPr>
              <w:pStyle w:val="FieldText"/>
            </w:pPr>
          </w:p>
        </w:tc>
      </w:tr>
    </w:tbl>
    <w:p w14:paraId="2067134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8205F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5C0C1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48EB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B7EA3B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5AF7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0E6EAB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C816D3" w14:textId="77777777" w:rsidR="00BC07E3" w:rsidRPr="009C220D" w:rsidRDefault="00BC07E3" w:rsidP="00BC07E3">
            <w:pPr>
              <w:pStyle w:val="FieldText"/>
            </w:pPr>
          </w:p>
        </w:tc>
      </w:tr>
    </w:tbl>
    <w:p w14:paraId="4CEAD9E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8A8A2F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8B7240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4EDEC9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69A6B12" w14:textId="77777777" w:rsidR="00BC07E3" w:rsidRPr="005114CE" w:rsidRDefault="00BC07E3" w:rsidP="00BC07E3">
            <w:pPr>
              <w:pStyle w:val="Checkbox"/>
            </w:pPr>
          </w:p>
        </w:tc>
        <w:tc>
          <w:tcPr>
            <w:tcW w:w="900" w:type="dxa"/>
          </w:tcPr>
          <w:p w14:paraId="2D0A61F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25C0A36" w14:textId="77777777" w:rsidR="00BC07E3" w:rsidRPr="005114CE" w:rsidRDefault="00BC07E3" w:rsidP="00BC07E3">
            <w:pPr>
              <w:pStyle w:val="Checkbox"/>
            </w:pPr>
          </w:p>
        </w:tc>
        <w:tc>
          <w:tcPr>
            <w:tcW w:w="3240" w:type="dxa"/>
          </w:tcPr>
          <w:p w14:paraId="20005AD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514503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880166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4E823E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B5BDB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F3AFD4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8E9945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4F36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0B094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6F54C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4901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3ED4F83" w14:textId="77777777" w:rsidR="00BC07E3" w:rsidRDefault="00BC07E3" w:rsidP="00BC07E3"/>
    <w:p w14:paraId="4509FAAF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69E3B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AE2E63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DA783C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E767BE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27BF8E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908816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57EFFB" w14:textId="77777777" w:rsidR="000D2539" w:rsidRPr="009C220D" w:rsidRDefault="000D2539" w:rsidP="00902964">
            <w:pPr>
              <w:pStyle w:val="FieldText"/>
            </w:pPr>
          </w:p>
        </w:tc>
      </w:tr>
    </w:tbl>
    <w:p w14:paraId="4F51737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BF0FC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2C7333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F05559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AB0948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33F3C16" w14:textId="77777777" w:rsidR="000D2539" w:rsidRPr="009C220D" w:rsidRDefault="000D2539" w:rsidP="00902964">
            <w:pPr>
              <w:pStyle w:val="FieldText"/>
            </w:pPr>
          </w:p>
        </w:tc>
      </w:tr>
    </w:tbl>
    <w:p w14:paraId="3718376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8EF95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7133E5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84C79F5" w14:textId="77777777" w:rsidR="000D2539" w:rsidRPr="009C220D" w:rsidRDefault="000D2539" w:rsidP="00902964">
            <w:pPr>
              <w:pStyle w:val="FieldText"/>
            </w:pPr>
          </w:p>
        </w:tc>
      </w:tr>
    </w:tbl>
    <w:p w14:paraId="0A4FE5CD" w14:textId="77777777" w:rsidR="00871876" w:rsidRDefault="00871876" w:rsidP="008C019B">
      <w:pPr>
        <w:pStyle w:val="Heading3"/>
      </w:pPr>
      <w:r w:rsidRPr="009C220D">
        <w:t>Disclaimer and Signature</w:t>
      </w:r>
    </w:p>
    <w:p w14:paraId="362FAC29" w14:textId="77777777" w:rsidR="00871876" w:rsidRPr="005114CE" w:rsidRDefault="00871876" w:rsidP="007A29B2">
      <w:pPr>
        <w:pStyle w:val="Italic"/>
        <w:spacing w:after="0"/>
      </w:pPr>
      <w:r w:rsidRPr="005114CE">
        <w:t xml:space="preserve">I certify that my answers are true and complete to the best of my knowledge. </w:t>
      </w:r>
    </w:p>
    <w:p w14:paraId="5DEC6DB2" w14:textId="77777777" w:rsidR="00871876" w:rsidRPr="00871876" w:rsidRDefault="00871876" w:rsidP="007A29B2">
      <w:pPr>
        <w:pStyle w:val="Italic"/>
        <w:spacing w:after="0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DB7EB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239267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585BD8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6C3FDF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7F3C420" w14:textId="77777777" w:rsidR="000D2539" w:rsidRPr="005114CE" w:rsidRDefault="000D2539" w:rsidP="00682C69">
            <w:pPr>
              <w:pStyle w:val="FieldText"/>
            </w:pPr>
          </w:p>
        </w:tc>
      </w:tr>
    </w:tbl>
    <w:p w14:paraId="43C1FD83" w14:textId="7E5C89F7" w:rsidR="005F6E87" w:rsidRPr="004E34C6" w:rsidRDefault="005F6E87" w:rsidP="00BC00D3"/>
    <w:sectPr w:rsidR="005F6E87" w:rsidRPr="004E34C6" w:rsidSect="00856C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E4C6" w14:textId="77777777" w:rsidR="001228D4" w:rsidRDefault="001228D4" w:rsidP="00176E67">
      <w:r>
        <w:separator/>
      </w:r>
    </w:p>
  </w:endnote>
  <w:endnote w:type="continuationSeparator" w:id="0">
    <w:p w14:paraId="03B0479A" w14:textId="77777777" w:rsidR="001228D4" w:rsidRDefault="001228D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1451" w14:textId="77777777" w:rsidR="001228D4" w:rsidRDefault="001228D4" w:rsidP="00176E67">
      <w:r>
        <w:separator/>
      </w:r>
    </w:p>
  </w:footnote>
  <w:footnote w:type="continuationSeparator" w:id="0">
    <w:p w14:paraId="57B7974E" w14:textId="77777777" w:rsidR="001228D4" w:rsidRDefault="001228D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446720">
    <w:abstractNumId w:val="9"/>
  </w:num>
  <w:num w:numId="2" w16cid:durableId="60564620">
    <w:abstractNumId w:val="7"/>
  </w:num>
  <w:num w:numId="3" w16cid:durableId="44645440">
    <w:abstractNumId w:val="6"/>
  </w:num>
  <w:num w:numId="4" w16cid:durableId="1625967226">
    <w:abstractNumId w:val="5"/>
  </w:num>
  <w:num w:numId="5" w16cid:durableId="964307894">
    <w:abstractNumId w:val="4"/>
  </w:num>
  <w:num w:numId="6" w16cid:durableId="1778060605">
    <w:abstractNumId w:val="8"/>
  </w:num>
  <w:num w:numId="7" w16cid:durableId="230389683">
    <w:abstractNumId w:val="3"/>
  </w:num>
  <w:num w:numId="8" w16cid:durableId="1785076204">
    <w:abstractNumId w:val="2"/>
  </w:num>
  <w:num w:numId="9" w16cid:durableId="1321733633">
    <w:abstractNumId w:val="1"/>
  </w:num>
  <w:num w:numId="10" w16cid:durableId="13235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32"/>
    <w:rsid w:val="000071F7"/>
    <w:rsid w:val="00010B00"/>
    <w:rsid w:val="00020ACA"/>
    <w:rsid w:val="0002798A"/>
    <w:rsid w:val="000822EF"/>
    <w:rsid w:val="00083002"/>
    <w:rsid w:val="00085A54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8D4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6368"/>
    <w:rsid w:val="002A1ECE"/>
    <w:rsid w:val="002A2510"/>
    <w:rsid w:val="002A6FA9"/>
    <w:rsid w:val="002B4D1D"/>
    <w:rsid w:val="002C10B1"/>
    <w:rsid w:val="002D222A"/>
    <w:rsid w:val="003076FD"/>
    <w:rsid w:val="00317005"/>
    <w:rsid w:val="003244A1"/>
    <w:rsid w:val="00330050"/>
    <w:rsid w:val="00335259"/>
    <w:rsid w:val="00335713"/>
    <w:rsid w:val="003929F1"/>
    <w:rsid w:val="003A1B63"/>
    <w:rsid w:val="003A41A1"/>
    <w:rsid w:val="003B2326"/>
    <w:rsid w:val="003C6032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202B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29B2"/>
    <w:rsid w:val="007A71DE"/>
    <w:rsid w:val="007B199B"/>
    <w:rsid w:val="007B6119"/>
    <w:rsid w:val="007C1DA0"/>
    <w:rsid w:val="007C2B75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019B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97F2F"/>
    <w:rsid w:val="009A12D5"/>
    <w:rsid w:val="009A4EA3"/>
    <w:rsid w:val="009A55DC"/>
    <w:rsid w:val="009C220D"/>
    <w:rsid w:val="009D2165"/>
    <w:rsid w:val="00A211B2"/>
    <w:rsid w:val="00A2727E"/>
    <w:rsid w:val="00A35524"/>
    <w:rsid w:val="00A51751"/>
    <w:rsid w:val="00A60C9E"/>
    <w:rsid w:val="00A74F99"/>
    <w:rsid w:val="00A82BA3"/>
    <w:rsid w:val="00A94ACC"/>
    <w:rsid w:val="00AA2EA7"/>
    <w:rsid w:val="00AE6FA4"/>
    <w:rsid w:val="00AE77AE"/>
    <w:rsid w:val="00B03907"/>
    <w:rsid w:val="00B11811"/>
    <w:rsid w:val="00B311E1"/>
    <w:rsid w:val="00B4735C"/>
    <w:rsid w:val="00B579DF"/>
    <w:rsid w:val="00B64111"/>
    <w:rsid w:val="00B90EC2"/>
    <w:rsid w:val="00BA268F"/>
    <w:rsid w:val="00BC00D3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6BCA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427C"/>
    <w:rsid w:val="00F83033"/>
    <w:rsid w:val="00F966AA"/>
    <w:rsid w:val="00FB538F"/>
    <w:rsid w:val="00FC3071"/>
    <w:rsid w:val="00FC6EE3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2305A8"/>
  <w15:docId w15:val="{50F0B488-5870-418F-B2C5-F8FA7E0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E924EE1-106E-4E56-9DDE-7111E5A12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light</dc:creator>
  <cp:lastModifiedBy>Dan Patel</cp:lastModifiedBy>
  <cp:revision>2</cp:revision>
  <cp:lastPrinted>2021-12-28T16:06:00Z</cp:lastPrinted>
  <dcterms:created xsi:type="dcterms:W3CDTF">2022-06-14T23:29:00Z</dcterms:created>
  <dcterms:modified xsi:type="dcterms:W3CDTF">2022-06-14T23:29:00Z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